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  <w:bookmarkStart w:id="0" w:name="_GoBack"/>
      <w:bookmarkEnd w:id="0"/>
    </w:p>
    <w:p w14:paraId="76B0DEF3" w14:textId="3F7ED154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791F2B">
        <w:rPr>
          <w:rFonts w:eastAsia="Times New Roman"/>
          <w:lang w:eastAsia="ru-RU"/>
        </w:rPr>
        <w:t>93</w:t>
      </w:r>
    </w:p>
    <w:p w14:paraId="3010B5ED" w14:textId="77777777" w:rsidR="00737C21" w:rsidRPr="00791F2B" w:rsidRDefault="00737C21" w:rsidP="00791F2B">
      <w:pPr>
        <w:ind w:firstLine="0"/>
        <w:jc w:val="center"/>
        <w:rPr>
          <w:b/>
          <w:bCs/>
        </w:rPr>
      </w:pPr>
    </w:p>
    <w:p w14:paraId="7F314D2B" w14:textId="77777777" w:rsidR="00791F2B" w:rsidRPr="00791F2B" w:rsidRDefault="00791F2B" w:rsidP="00791F2B">
      <w:pPr>
        <w:ind w:firstLine="0"/>
        <w:jc w:val="center"/>
        <w:rPr>
          <w:b/>
          <w:bCs/>
        </w:rPr>
      </w:pPr>
      <w:r w:rsidRPr="00791F2B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4E7723C9" w14:textId="77777777" w:rsidR="00D97B6C" w:rsidRPr="00791F2B" w:rsidRDefault="00D97B6C" w:rsidP="00791F2B">
      <w:pPr>
        <w:ind w:firstLine="0"/>
        <w:jc w:val="center"/>
        <w:rPr>
          <w:b/>
          <w:bCs/>
        </w:rPr>
      </w:pPr>
    </w:p>
    <w:p w14:paraId="6FBF946F" w14:textId="2892EA7D" w:rsidR="00791F2B" w:rsidRPr="00791F2B" w:rsidRDefault="00791F2B" w:rsidP="00791F2B">
      <w:pPr>
        <w:spacing w:line="360" w:lineRule="auto"/>
        <w:ind w:firstLine="567"/>
        <w:rPr>
          <w:b/>
          <w:bCs/>
        </w:rPr>
      </w:pPr>
      <w:r w:rsidRPr="00791F2B">
        <w:t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Шелест Ларисой Владимировной</w:t>
      </w:r>
      <w:r>
        <w:t xml:space="preserve"> </w:t>
      </w:r>
      <w:r w:rsidRPr="00791F2B">
        <w:t xml:space="preserve">обязанностей заместителя главы администрации, Администрация Балахнинского муниципального округа Нижегородской области </w:t>
      </w:r>
      <w:r w:rsidRPr="00791F2B">
        <w:rPr>
          <w:b/>
          <w:bCs/>
        </w:rPr>
        <w:t>п о с т а н о в л я е т:</w:t>
      </w:r>
    </w:p>
    <w:p w14:paraId="23AE6029" w14:textId="1E1F591F" w:rsidR="00791F2B" w:rsidRPr="00791F2B" w:rsidRDefault="00791F2B" w:rsidP="00791F2B">
      <w:pPr>
        <w:spacing w:line="360" w:lineRule="auto"/>
        <w:ind w:firstLine="567"/>
      </w:pPr>
      <w:r>
        <w:t xml:space="preserve">1. </w:t>
      </w:r>
      <w:r w:rsidRPr="00791F2B">
        <w:t>Наделить и.о. заместителя главы администрации Шелест Ларису Владимировну</w:t>
      </w:r>
      <w:r>
        <w:t xml:space="preserve"> </w:t>
      </w:r>
      <w:r w:rsidRPr="00791F2B">
        <w:t>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 организации дошкольного, начального общего, основного общего, среднего общего образования по основным образовательным программам; организация и осуществление деятельности по опеке и попечительству, обеспечению прав несовершеннолетних граждан, а также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права, и исполнять обязанности; культуры и туризма; спорта и молодёжной политики; социальной политики, включая вопросы в рамках полномочий администрации Балахнинского муниципального округа в области оказания медицинской помощи населению Балахнинского муниципального округа; трудовых отношений; в сфере, связанной с деятельностью комиссии по делам несовершеннолетних и защите их прав; первичного воинского учёта на территории Балахнинского муниципального округа Нижегородской области.</w:t>
      </w:r>
    </w:p>
    <w:p w14:paraId="7C8D31B1" w14:textId="1D911B40" w:rsidR="00791F2B" w:rsidRPr="00791F2B" w:rsidRDefault="00791F2B" w:rsidP="00791F2B">
      <w:pPr>
        <w:spacing w:line="360" w:lineRule="auto"/>
        <w:ind w:firstLine="567"/>
      </w:pPr>
      <w:r>
        <w:t xml:space="preserve">2. </w:t>
      </w:r>
      <w:r w:rsidRPr="00791F2B">
        <w:t>Настоящее постановление вступает в силу с момента подписания и действует с 19.02.2026 г. по 20.02.2026г. включительно.</w:t>
      </w:r>
    </w:p>
    <w:p w14:paraId="4FB84F75" w14:textId="77777777" w:rsidR="00791F2B" w:rsidRPr="00791F2B" w:rsidRDefault="00791F2B" w:rsidP="00791F2B">
      <w:pPr>
        <w:spacing w:line="360" w:lineRule="auto"/>
        <w:ind w:firstLine="567"/>
      </w:pPr>
      <w:r w:rsidRPr="00791F2B">
        <w:t>3. Отделу организационно-протокольной работы администрации обеспечить:</w:t>
      </w:r>
    </w:p>
    <w:p w14:paraId="6CCD1497" w14:textId="77777777" w:rsidR="00791F2B" w:rsidRPr="00791F2B" w:rsidRDefault="00791F2B" w:rsidP="00791F2B">
      <w:pPr>
        <w:spacing w:line="360" w:lineRule="auto"/>
        <w:ind w:firstLine="567"/>
      </w:pPr>
      <w:r w:rsidRPr="00791F2B">
        <w:lastRenderedPageBreak/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129BE3F0" w14:textId="77777777" w:rsidR="00791F2B" w:rsidRPr="00791F2B" w:rsidRDefault="00791F2B" w:rsidP="00791F2B">
      <w:pPr>
        <w:spacing w:line="360" w:lineRule="auto"/>
        <w:ind w:firstLine="567"/>
      </w:pPr>
      <w:r w:rsidRPr="00791F2B">
        <w:t>- ознакомление Шелест Л.В. с настоящим постановлением под роспись;</w:t>
      </w:r>
    </w:p>
    <w:p w14:paraId="01842411" w14:textId="77777777" w:rsidR="00791F2B" w:rsidRPr="00791F2B" w:rsidRDefault="00791F2B" w:rsidP="00791F2B">
      <w:pPr>
        <w:spacing w:line="360" w:lineRule="auto"/>
        <w:ind w:firstLine="567"/>
      </w:pPr>
      <w:r w:rsidRPr="00791F2B">
        <w:t>-ознакомление руководителей структурных подразделений администрации с настоящим постановлением под роспись.</w:t>
      </w:r>
    </w:p>
    <w:p w14:paraId="4568444B" w14:textId="77777777" w:rsidR="00791F2B" w:rsidRPr="00791F2B" w:rsidRDefault="00791F2B" w:rsidP="00791F2B">
      <w:pPr>
        <w:spacing w:line="360" w:lineRule="auto"/>
        <w:ind w:firstLine="567"/>
      </w:pPr>
      <w:r w:rsidRPr="00791F2B">
        <w:t>4. Контроль за исполнением настоящего постановления оставляю за собой.</w:t>
      </w:r>
    </w:p>
    <w:p w14:paraId="4C10B9DA" w14:textId="77777777" w:rsidR="00791F2B" w:rsidRPr="00791F2B" w:rsidRDefault="00791F2B" w:rsidP="00791F2B">
      <w:pPr>
        <w:ind w:firstLine="0"/>
      </w:pPr>
    </w:p>
    <w:p w14:paraId="38B6C5E0" w14:textId="77777777" w:rsidR="00791F2B" w:rsidRPr="00791F2B" w:rsidRDefault="00791F2B" w:rsidP="00791F2B">
      <w:pPr>
        <w:ind w:firstLine="0"/>
      </w:pPr>
    </w:p>
    <w:p w14:paraId="56D1E882" w14:textId="03981AE4" w:rsidR="00791F2B" w:rsidRPr="00791F2B" w:rsidRDefault="00791F2B" w:rsidP="00791F2B">
      <w:pPr>
        <w:ind w:firstLine="0"/>
      </w:pPr>
      <w:proofErr w:type="spellStart"/>
      <w:r w:rsidRPr="00791F2B">
        <w:t>Врип</w:t>
      </w:r>
      <w:proofErr w:type="spellEnd"/>
      <w:r w:rsidRPr="00791F2B">
        <w:t xml:space="preserve"> главы местного самоуправления</w:t>
      </w:r>
      <w:r w:rsidRPr="00791F2B">
        <w:tab/>
      </w:r>
      <w:r w:rsidRPr="00791F2B">
        <w:tab/>
      </w:r>
      <w:r w:rsidRPr="00791F2B">
        <w:tab/>
      </w:r>
      <w:r w:rsidRPr="00791F2B">
        <w:tab/>
      </w:r>
      <w:r w:rsidRPr="00791F2B">
        <w:tab/>
      </w:r>
      <w:r>
        <w:t xml:space="preserve"> </w:t>
      </w:r>
      <w:r w:rsidRPr="00791F2B">
        <w:t xml:space="preserve">Я.К. </w:t>
      </w:r>
      <w:proofErr w:type="spellStart"/>
      <w:r w:rsidRPr="00791F2B">
        <w:t>Шевердина</w:t>
      </w:r>
      <w:proofErr w:type="spellEnd"/>
    </w:p>
    <w:p w14:paraId="0605BAA9" w14:textId="77777777" w:rsidR="00791F2B" w:rsidRPr="00791F2B" w:rsidRDefault="00791F2B" w:rsidP="00791F2B">
      <w:pPr>
        <w:ind w:firstLine="0"/>
      </w:pPr>
    </w:p>
    <w:sectPr w:rsidR="00791F2B" w:rsidRPr="00791F2B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1412A" w14:textId="77777777" w:rsidR="007368A6" w:rsidRDefault="007368A6" w:rsidP="007F0268">
      <w:r>
        <w:separator/>
      </w:r>
    </w:p>
  </w:endnote>
  <w:endnote w:type="continuationSeparator" w:id="0">
    <w:p w14:paraId="1F1F3D65" w14:textId="77777777" w:rsidR="007368A6" w:rsidRDefault="007368A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D3CEA" w14:textId="77777777" w:rsidR="007368A6" w:rsidRDefault="007368A6" w:rsidP="007F0268">
      <w:r>
        <w:separator/>
      </w:r>
    </w:p>
  </w:footnote>
  <w:footnote w:type="continuationSeparator" w:id="0">
    <w:p w14:paraId="4671FB6F" w14:textId="77777777" w:rsidR="007368A6" w:rsidRDefault="007368A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E1B55E6"/>
    <w:multiLevelType w:val="multilevel"/>
    <w:tmpl w:val="BCB860C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8"/>
  </w:num>
  <w:num w:numId="17">
    <w:abstractNumId w:val="14"/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94E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68A6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1F2B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35F49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7DCC6-6FB7-4AE7-AFDE-D5846168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2026-02-20T08:16:00Z</dcterms:created>
  <dcterms:modified xsi:type="dcterms:W3CDTF">2026-02-20T08:16:00Z</dcterms:modified>
</cp:coreProperties>
</file>